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41A8" w14:textId="77777777" w:rsidR="00986E15" w:rsidRPr="00992DDC" w:rsidRDefault="00986E15" w:rsidP="00853D2D">
      <w:pPr>
        <w:pStyle w:val="Textkrper"/>
        <w:jc w:val="center"/>
        <w:rPr>
          <w:rFonts w:ascii="Calibri" w:hAnsi="Calibri" w:cs="Tahoma"/>
          <w:b/>
          <w:bCs/>
          <w:sz w:val="25"/>
          <w:szCs w:val="25"/>
        </w:rPr>
      </w:pPr>
      <w:r w:rsidRPr="00992DDC">
        <w:rPr>
          <w:rFonts w:ascii="Calibri" w:hAnsi="Calibri" w:cs="Tahoma"/>
          <w:b/>
          <w:bCs/>
          <w:sz w:val="25"/>
          <w:szCs w:val="25"/>
        </w:rPr>
        <w:t>Antrag auf Änderung des Örtlichen Entwicklungskonzepts und Flächenwidmung</w:t>
      </w:r>
      <w:r w:rsidRPr="00992DDC">
        <w:rPr>
          <w:rFonts w:ascii="Calibri" w:hAnsi="Calibri" w:cs="Tahoma"/>
          <w:b/>
          <w:bCs/>
          <w:sz w:val="25"/>
          <w:szCs w:val="25"/>
        </w:rPr>
        <w:t>s</w:t>
      </w:r>
      <w:r w:rsidRPr="00992DDC">
        <w:rPr>
          <w:rFonts w:ascii="Calibri" w:hAnsi="Calibri" w:cs="Tahoma"/>
          <w:b/>
          <w:bCs/>
          <w:sz w:val="25"/>
          <w:szCs w:val="25"/>
        </w:rPr>
        <w:t>plans</w:t>
      </w:r>
    </w:p>
    <w:p w14:paraId="118392A4" w14:textId="77777777" w:rsidR="00992DDC" w:rsidRPr="00B41D05" w:rsidRDefault="00B41D05" w:rsidP="00B41D05">
      <w:pPr>
        <w:jc w:val="center"/>
        <w:rPr>
          <w:rFonts w:ascii="Calibri" w:hAnsi="Calibri" w:cs="Tahoma"/>
          <w:b/>
          <w:bCs/>
          <w:szCs w:val="22"/>
        </w:rPr>
      </w:pPr>
      <w:r w:rsidRPr="00B41D05">
        <w:rPr>
          <w:rFonts w:ascii="Calibri" w:hAnsi="Calibri" w:cs="Tahoma"/>
          <w:b/>
          <w:bCs/>
          <w:szCs w:val="22"/>
        </w:rPr>
        <w:t>(Planungsinteresse)</w:t>
      </w:r>
    </w:p>
    <w:p w14:paraId="7F9D516D" w14:textId="77777777" w:rsidR="00337B20" w:rsidRPr="00082612" w:rsidRDefault="00082612" w:rsidP="00E208E9">
      <w:pPr>
        <w:spacing w:line="276" w:lineRule="auto"/>
        <w:rPr>
          <w:rFonts w:ascii="Calibri" w:hAnsi="Calibri" w:cs="Tahoma"/>
          <w:szCs w:val="22"/>
        </w:rPr>
      </w:pPr>
      <w:r w:rsidRPr="00082612">
        <w:rPr>
          <w:rFonts w:ascii="Calibri" w:hAnsi="Calibri" w:cs="Tahoma"/>
          <w:szCs w:val="22"/>
        </w:rPr>
        <w:t>Name</w:t>
      </w:r>
      <w:r w:rsidR="00337B20" w:rsidRPr="00082612">
        <w:rPr>
          <w:rFonts w:ascii="Calibri" w:hAnsi="Calibri" w:cs="Tahoma"/>
          <w:szCs w:val="22"/>
        </w:rPr>
        <w:t>:</w:t>
      </w:r>
      <w:r w:rsidR="00337B20" w:rsidRPr="00082612">
        <w:rPr>
          <w:rFonts w:ascii="Calibri" w:hAnsi="Calibri" w:cs="Tahoma"/>
          <w:szCs w:val="22"/>
        </w:rPr>
        <w:tab/>
      </w:r>
      <w:r w:rsidR="00337B20" w:rsidRPr="00082612">
        <w:rPr>
          <w:rFonts w:ascii="Calibri" w:hAnsi="Calibri" w:cs="Tahoma"/>
          <w:szCs w:val="22"/>
        </w:rPr>
        <w:tab/>
      </w:r>
      <w:r w:rsidRPr="008F19B6">
        <w:rPr>
          <w:rFonts w:ascii="Calibri" w:hAnsi="Calibri" w:cs="Tahoma"/>
          <w:szCs w:val="22"/>
        </w:rPr>
        <w:t>……………………</w:t>
      </w:r>
      <w:r w:rsidR="00337B20" w:rsidRPr="008F19B6">
        <w:rPr>
          <w:rFonts w:ascii="Calibri" w:hAnsi="Calibri" w:cs="Tahoma"/>
          <w:szCs w:val="22"/>
        </w:rPr>
        <w:t>…..……………………………………………………………………………………….........</w:t>
      </w:r>
    </w:p>
    <w:p w14:paraId="5149B71C" w14:textId="77777777" w:rsidR="00082612" w:rsidRPr="008F19B6" w:rsidRDefault="00337B20" w:rsidP="00E208E9">
      <w:pPr>
        <w:spacing w:line="276" w:lineRule="auto"/>
        <w:rPr>
          <w:rFonts w:ascii="Calibri" w:hAnsi="Calibri" w:cs="Tahoma"/>
          <w:szCs w:val="22"/>
        </w:rPr>
      </w:pPr>
      <w:r w:rsidRPr="00082612">
        <w:rPr>
          <w:rFonts w:ascii="Calibri" w:hAnsi="Calibri" w:cs="Tahoma"/>
          <w:szCs w:val="22"/>
        </w:rPr>
        <w:t>Anschrift:</w:t>
      </w:r>
      <w:r w:rsidRPr="00082612">
        <w:rPr>
          <w:rFonts w:ascii="Calibri" w:hAnsi="Calibri" w:cs="Tahoma"/>
          <w:szCs w:val="22"/>
        </w:rPr>
        <w:tab/>
      </w:r>
      <w:r w:rsidR="00082612" w:rsidRPr="008F19B6">
        <w:rPr>
          <w:rFonts w:ascii="Calibri" w:hAnsi="Calibri" w:cs="Tahoma"/>
          <w:szCs w:val="22"/>
        </w:rPr>
        <w:t>………………………..……………………………………………………………………………………….........</w:t>
      </w:r>
    </w:p>
    <w:p w14:paraId="14029866" w14:textId="77777777" w:rsidR="00082612" w:rsidRDefault="00337B20" w:rsidP="00E208E9">
      <w:pPr>
        <w:spacing w:line="276" w:lineRule="auto"/>
        <w:rPr>
          <w:rFonts w:ascii="Calibri" w:hAnsi="Calibri" w:cs="Tahoma"/>
          <w:szCs w:val="22"/>
        </w:rPr>
      </w:pPr>
      <w:r w:rsidRPr="008F19B6">
        <w:rPr>
          <w:rFonts w:ascii="Calibri" w:hAnsi="Calibri" w:cs="Tahoma"/>
          <w:szCs w:val="22"/>
        </w:rPr>
        <w:t>Ort:</w:t>
      </w:r>
      <w:r w:rsidRPr="008F19B6">
        <w:rPr>
          <w:rFonts w:ascii="Calibri" w:hAnsi="Calibri" w:cs="Tahoma"/>
          <w:szCs w:val="22"/>
        </w:rPr>
        <w:tab/>
      </w:r>
      <w:r w:rsidRPr="008F19B6">
        <w:rPr>
          <w:rFonts w:ascii="Calibri" w:hAnsi="Calibri" w:cs="Tahoma"/>
          <w:szCs w:val="22"/>
        </w:rPr>
        <w:tab/>
      </w:r>
      <w:r w:rsidR="00082612" w:rsidRPr="008F19B6">
        <w:rPr>
          <w:rFonts w:ascii="Calibri" w:hAnsi="Calibri" w:cs="Tahoma"/>
          <w:szCs w:val="22"/>
        </w:rPr>
        <w:t>………………………..……………………………………………………………………………………….........</w:t>
      </w:r>
    </w:p>
    <w:p w14:paraId="429D31C2" w14:textId="77777777" w:rsidR="00082612" w:rsidRDefault="00337B20" w:rsidP="00E208E9">
      <w:pPr>
        <w:spacing w:line="276" w:lineRule="auto"/>
        <w:rPr>
          <w:rFonts w:ascii="Calibri" w:hAnsi="Calibri" w:cs="Tahoma"/>
          <w:szCs w:val="22"/>
        </w:rPr>
      </w:pPr>
      <w:r w:rsidRPr="00082612">
        <w:rPr>
          <w:rFonts w:ascii="Calibri" w:hAnsi="Calibri" w:cs="Tahoma"/>
          <w:szCs w:val="22"/>
        </w:rPr>
        <w:t>Telefon:</w:t>
      </w:r>
      <w:r w:rsidRPr="00082612">
        <w:rPr>
          <w:rFonts w:ascii="Calibri" w:hAnsi="Calibri" w:cs="Tahoma"/>
          <w:szCs w:val="22"/>
        </w:rPr>
        <w:tab/>
      </w:r>
      <w:r w:rsidR="00082612">
        <w:rPr>
          <w:rFonts w:ascii="Calibri" w:hAnsi="Calibri" w:cs="Tahoma"/>
          <w:szCs w:val="22"/>
        </w:rPr>
        <w:t>……………………</w:t>
      </w:r>
      <w:r w:rsidR="00082612" w:rsidRPr="00082612">
        <w:rPr>
          <w:rFonts w:ascii="Calibri" w:hAnsi="Calibri" w:cs="Tahoma"/>
          <w:szCs w:val="22"/>
        </w:rPr>
        <w:t>…..………………………………………………………………………</w:t>
      </w:r>
      <w:r w:rsidR="00853D2D">
        <w:rPr>
          <w:rFonts w:ascii="Calibri" w:hAnsi="Calibri" w:cs="Tahoma"/>
          <w:szCs w:val="22"/>
        </w:rPr>
        <w:t>…….</w:t>
      </w:r>
      <w:r w:rsidR="00082612" w:rsidRPr="00082612">
        <w:rPr>
          <w:rFonts w:ascii="Calibri" w:hAnsi="Calibri" w:cs="Tahoma"/>
          <w:szCs w:val="22"/>
        </w:rPr>
        <w:t>…</w:t>
      </w:r>
      <w:r w:rsidR="00853D2D">
        <w:rPr>
          <w:rFonts w:ascii="Calibri" w:hAnsi="Calibri" w:cs="Tahoma"/>
          <w:szCs w:val="22"/>
        </w:rPr>
        <w:t>(optional)</w:t>
      </w:r>
    </w:p>
    <w:p w14:paraId="238ABBDD" w14:textId="77777777" w:rsidR="00337B20" w:rsidRDefault="00853D2D" w:rsidP="00E208E9">
      <w:pPr>
        <w:spacing w:line="276" w:lineRule="auto"/>
        <w:rPr>
          <w:rFonts w:ascii="Calibri" w:hAnsi="Calibri" w:cs="Tahoma"/>
          <w:szCs w:val="22"/>
        </w:rPr>
      </w:pPr>
      <w:r>
        <w:rPr>
          <w:rFonts w:ascii="Calibri" w:hAnsi="Calibri" w:cs="Tahoma"/>
          <w:szCs w:val="22"/>
        </w:rPr>
        <w:t>E-Mail</w:t>
      </w:r>
      <w:r w:rsidR="00337B20" w:rsidRPr="00082612">
        <w:rPr>
          <w:rFonts w:ascii="Calibri" w:hAnsi="Calibri" w:cs="Tahoma"/>
          <w:szCs w:val="22"/>
        </w:rPr>
        <w:t>:</w:t>
      </w:r>
      <w:r w:rsidR="00337B20" w:rsidRPr="00082612">
        <w:rPr>
          <w:rFonts w:ascii="Calibri" w:hAnsi="Calibri" w:cs="Tahoma"/>
          <w:szCs w:val="22"/>
        </w:rPr>
        <w:tab/>
      </w:r>
      <w:r w:rsidR="00337B20" w:rsidRPr="00082612">
        <w:rPr>
          <w:rFonts w:ascii="Calibri" w:hAnsi="Calibri" w:cs="Tahoma"/>
          <w:szCs w:val="22"/>
        </w:rPr>
        <w:tab/>
      </w:r>
      <w:r w:rsidR="00082612">
        <w:rPr>
          <w:rFonts w:ascii="Calibri" w:hAnsi="Calibri" w:cs="Tahoma"/>
          <w:szCs w:val="22"/>
        </w:rPr>
        <w:t>……………………</w:t>
      </w:r>
      <w:r w:rsidR="00082612" w:rsidRPr="00082612">
        <w:rPr>
          <w:rFonts w:ascii="Calibri" w:hAnsi="Calibri" w:cs="Tahoma"/>
          <w:szCs w:val="22"/>
        </w:rPr>
        <w:t>…..………………………………………………………</w:t>
      </w:r>
      <w:r>
        <w:rPr>
          <w:rFonts w:ascii="Calibri" w:hAnsi="Calibri" w:cs="Tahoma"/>
          <w:szCs w:val="22"/>
        </w:rPr>
        <w:t>…….</w:t>
      </w:r>
      <w:r w:rsidR="00082612" w:rsidRPr="00082612">
        <w:rPr>
          <w:rFonts w:ascii="Calibri" w:hAnsi="Calibri" w:cs="Tahoma"/>
          <w:szCs w:val="22"/>
        </w:rPr>
        <w:t>…………………</w:t>
      </w:r>
      <w:r>
        <w:rPr>
          <w:rFonts w:ascii="Calibri" w:hAnsi="Calibri" w:cs="Tahoma"/>
          <w:szCs w:val="22"/>
        </w:rPr>
        <w:t>(optional)</w:t>
      </w:r>
    </w:p>
    <w:p w14:paraId="1C55E5B4" w14:textId="77777777" w:rsidR="00082612" w:rsidRPr="00082612" w:rsidRDefault="00082612" w:rsidP="00853D2D">
      <w:pPr>
        <w:rPr>
          <w:rFonts w:ascii="Calibri" w:hAnsi="Calibri" w:cs="Tahoma"/>
        </w:rPr>
      </w:pPr>
    </w:p>
    <w:p w14:paraId="2659EAC2" w14:textId="77777777" w:rsidR="00337B20" w:rsidRPr="00F074E3" w:rsidRDefault="00337B20" w:rsidP="00853D2D">
      <w:pPr>
        <w:rPr>
          <w:rFonts w:ascii="Calibri" w:hAnsi="Calibri" w:cs="Tahoma"/>
          <w:b/>
          <w:bCs/>
        </w:rPr>
      </w:pPr>
      <w:r w:rsidRPr="00F074E3">
        <w:rPr>
          <w:rFonts w:ascii="Calibri" w:hAnsi="Calibri" w:cs="Tahoma"/>
          <w:b/>
          <w:bCs/>
        </w:rPr>
        <w:t xml:space="preserve">An die </w:t>
      </w:r>
    </w:p>
    <w:p w14:paraId="628FC913" w14:textId="77777777" w:rsidR="00337B20" w:rsidRPr="00F074E3" w:rsidRDefault="00EC51B1" w:rsidP="00853D2D">
      <w:pPr>
        <w:rPr>
          <w:rFonts w:ascii="Calibri" w:hAnsi="Calibri" w:cs="Tahoma"/>
          <w:b/>
          <w:bCs/>
        </w:rPr>
      </w:pPr>
      <w:r w:rsidRPr="00F074E3">
        <w:rPr>
          <w:rFonts w:ascii="Calibri" w:hAnsi="Calibri" w:cs="Tahoma"/>
          <w:b/>
          <w:bCs/>
        </w:rPr>
        <w:t>Marktgemeinde</w:t>
      </w:r>
      <w:r w:rsidR="00082612" w:rsidRPr="00F074E3">
        <w:rPr>
          <w:rFonts w:ascii="Calibri" w:hAnsi="Calibri" w:cs="Tahoma"/>
          <w:b/>
          <w:bCs/>
        </w:rPr>
        <w:t xml:space="preserve"> </w:t>
      </w:r>
      <w:r w:rsidR="00700A7F">
        <w:rPr>
          <w:rFonts w:ascii="Calibri" w:hAnsi="Calibri" w:cs="Tahoma"/>
          <w:b/>
          <w:bCs/>
        </w:rPr>
        <w:t>Thal</w:t>
      </w:r>
    </w:p>
    <w:p w14:paraId="4121CB5F" w14:textId="77777777" w:rsidR="00337B20" w:rsidRPr="00F074E3" w:rsidRDefault="00EC51B1" w:rsidP="00853D2D">
      <w:pPr>
        <w:rPr>
          <w:rFonts w:ascii="Calibri" w:hAnsi="Calibri" w:cs="Tahoma"/>
          <w:b/>
          <w:bCs/>
        </w:rPr>
      </w:pPr>
      <w:r w:rsidRPr="00F074E3">
        <w:rPr>
          <w:rFonts w:ascii="Calibri" w:hAnsi="Calibri" w:cs="Tahoma"/>
          <w:b/>
          <w:bCs/>
        </w:rPr>
        <w:t>Gemeinde</w:t>
      </w:r>
      <w:r w:rsidR="00082612" w:rsidRPr="00F074E3">
        <w:rPr>
          <w:rFonts w:ascii="Calibri" w:hAnsi="Calibri" w:cs="Tahoma"/>
          <w:b/>
          <w:bCs/>
        </w:rPr>
        <w:t>amt</w:t>
      </w:r>
      <w:r w:rsidR="00BB1CD1" w:rsidRPr="00F074E3">
        <w:rPr>
          <w:rFonts w:ascii="Calibri" w:hAnsi="Calibri" w:cs="Tahoma"/>
          <w:b/>
          <w:bCs/>
        </w:rPr>
        <w:tab/>
      </w:r>
      <w:r w:rsidR="00BB1CD1" w:rsidRPr="00F074E3">
        <w:rPr>
          <w:rFonts w:ascii="Calibri" w:hAnsi="Calibri" w:cs="Tahoma"/>
          <w:b/>
          <w:bCs/>
        </w:rPr>
        <w:tab/>
      </w:r>
      <w:r w:rsidR="00BB1CD1" w:rsidRPr="00F074E3">
        <w:rPr>
          <w:rFonts w:ascii="Calibri" w:hAnsi="Calibri" w:cs="Tahoma"/>
          <w:b/>
          <w:bCs/>
        </w:rPr>
        <w:tab/>
      </w:r>
      <w:r w:rsidR="00BB1CD1" w:rsidRPr="00F074E3">
        <w:rPr>
          <w:rFonts w:ascii="Calibri" w:hAnsi="Calibri" w:cs="Tahoma"/>
          <w:b/>
          <w:bCs/>
        </w:rPr>
        <w:tab/>
      </w:r>
      <w:r w:rsidR="00BB1CD1" w:rsidRPr="00F074E3">
        <w:rPr>
          <w:rFonts w:ascii="Calibri" w:hAnsi="Calibri" w:cs="Tahoma"/>
          <w:b/>
          <w:bCs/>
        </w:rPr>
        <w:tab/>
      </w:r>
      <w:r w:rsidR="00BB1CD1" w:rsidRPr="00F074E3">
        <w:rPr>
          <w:rFonts w:ascii="Calibri" w:hAnsi="Calibri" w:cs="Tahoma"/>
          <w:b/>
          <w:bCs/>
        </w:rPr>
        <w:tab/>
      </w:r>
      <w:r w:rsidR="00BB1CD1" w:rsidRPr="00F074E3">
        <w:rPr>
          <w:rFonts w:ascii="Calibri" w:hAnsi="Calibri" w:cs="Tahoma"/>
          <w:b/>
          <w:bCs/>
        </w:rPr>
        <w:tab/>
      </w:r>
      <w:r w:rsidR="00BB1CD1" w:rsidRPr="00F074E3">
        <w:rPr>
          <w:rFonts w:ascii="Calibri" w:hAnsi="Calibri" w:cs="Tahoma"/>
          <w:b/>
          <w:bCs/>
        </w:rPr>
        <w:tab/>
        <w:t>…..........................</w:t>
      </w:r>
    </w:p>
    <w:p w14:paraId="4883E3D0" w14:textId="77777777" w:rsidR="00337B20" w:rsidRPr="00F074E3" w:rsidRDefault="00700A7F" w:rsidP="00853D2D">
      <w:pPr>
        <w:rPr>
          <w:rFonts w:ascii="Calibri" w:hAnsi="Calibri" w:cs="Tahoma"/>
          <w:b/>
          <w:bCs/>
          <w:u w:val="single"/>
        </w:rPr>
      </w:pPr>
      <w:r>
        <w:rPr>
          <w:rFonts w:ascii="Calibri" w:hAnsi="Calibri" w:cs="Tahoma"/>
          <w:b/>
          <w:bCs/>
        </w:rPr>
        <w:t>Am Kirchberg 2</w:t>
      </w:r>
      <w:r w:rsidR="00337B20" w:rsidRPr="00F074E3">
        <w:rPr>
          <w:rFonts w:ascii="Calibri" w:hAnsi="Calibri" w:cs="Tahoma"/>
          <w:b/>
          <w:bCs/>
        </w:rPr>
        <w:tab/>
      </w:r>
      <w:r w:rsidR="00337B20" w:rsidRPr="00F074E3">
        <w:rPr>
          <w:rFonts w:ascii="Calibri" w:hAnsi="Calibri" w:cs="Tahoma"/>
          <w:b/>
          <w:bCs/>
        </w:rPr>
        <w:tab/>
      </w:r>
      <w:r w:rsidR="00337B20" w:rsidRPr="00F074E3">
        <w:rPr>
          <w:rFonts w:ascii="Calibri" w:hAnsi="Calibri" w:cs="Tahoma"/>
          <w:b/>
          <w:bCs/>
        </w:rPr>
        <w:tab/>
      </w:r>
      <w:r w:rsidR="00337B20" w:rsidRPr="00F074E3">
        <w:rPr>
          <w:rFonts w:ascii="Calibri" w:hAnsi="Calibri" w:cs="Tahoma"/>
          <w:b/>
          <w:bCs/>
        </w:rPr>
        <w:tab/>
      </w:r>
      <w:r w:rsidR="00337B20" w:rsidRPr="00F074E3">
        <w:rPr>
          <w:rFonts w:ascii="Calibri" w:hAnsi="Calibri" w:cs="Tahoma"/>
          <w:b/>
          <w:bCs/>
        </w:rPr>
        <w:tab/>
      </w:r>
      <w:r w:rsidR="00337B20" w:rsidRPr="00F074E3">
        <w:rPr>
          <w:rFonts w:ascii="Calibri" w:hAnsi="Calibri" w:cs="Tahoma"/>
          <w:b/>
          <w:bCs/>
        </w:rPr>
        <w:tab/>
      </w:r>
      <w:r w:rsidR="00337B20" w:rsidRPr="00F074E3">
        <w:rPr>
          <w:rFonts w:ascii="Calibri" w:hAnsi="Calibri" w:cs="Tahoma"/>
          <w:b/>
          <w:bCs/>
        </w:rPr>
        <w:tab/>
      </w:r>
      <w:r w:rsidR="00337B20" w:rsidRPr="00F074E3">
        <w:rPr>
          <w:rFonts w:ascii="Calibri" w:hAnsi="Calibri" w:cs="Tahoma"/>
          <w:b/>
          <w:bCs/>
        </w:rPr>
        <w:tab/>
      </w:r>
      <w:r w:rsidR="00853D2D" w:rsidRPr="00F074E3">
        <w:rPr>
          <w:rFonts w:ascii="Calibri" w:hAnsi="Calibri" w:cs="Tahoma"/>
          <w:b/>
          <w:bCs/>
          <w:u w:val="single"/>
        </w:rPr>
        <w:t>(</w:t>
      </w:r>
      <w:r w:rsidR="00BB1CD1" w:rsidRPr="00F074E3">
        <w:rPr>
          <w:rFonts w:ascii="Calibri" w:hAnsi="Calibri" w:cs="Tahoma"/>
          <w:b/>
          <w:bCs/>
          <w:sz w:val="20"/>
          <w:szCs w:val="18"/>
          <w:u w:val="single"/>
        </w:rPr>
        <w:t>eing</w:t>
      </w:r>
      <w:r w:rsidR="00BB1CD1" w:rsidRPr="00F074E3">
        <w:rPr>
          <w:rFonts w:ascii="Calibri" w:hAnsi="Calibri" w:cs="Tahoma"/>
          <w:b/>
          <w:bCs/>
          <w:sz w:val="20"/>
          <w:szCs w:val="18"/>
          <w:u w:val="single"/>
        </w:rPr>
        <w:t>e</w:t>
      </w:r>
      <w:r w:rsidR="00BB1CD1" w:rsidRPr="00F074E3">
        <w:rPr>
          <w:rFonts w:ascii="Calibri" w:hAnsi="Calibri" w:cs="Tahoma"/>
          <w:b/>
          <w:bCs/>
          <w:sz w:val="20"/>
          <w:szCs w:val="18"/>
          <w:u w:val="single"/>
        </w:rPr>
        <w:t>langt am</w:t>
      </w:r>
      <w:r w:rsidR="00853D2D" w:rsidRPr="00F074E3">
        <w:rPr>
          <w:rFonts w:ascii="Calibri" w:hAnsi="Calibri" w:cs="Tahoma"/>
          <w:b/>
          <w:bCs/>
          <w:sz w:val="20"/>
          <w:szCs w:val="18"/>
          <w:u w:val="single"/>
        </w:rPr>
        <w:t>)</w:t>
      </w:r>
    </w:p>
    <w:p w14:paraId="06C77669" w14:textId="77777777" w:rsidR="00337B20" w:rsidRPr="00082612" w:rsidRDefault="00853D2D" w:rsidP="00853D2D">
      <w:pPr>
        <w:rPr>
          <w:rFonts w:ascii="Calibri" w:hAnsi="Calibri" w:cs="Tahoma"/>
          <w:sz w:val="20"/>
          <w:szCs w:val="18"/>
        </w:rPr>
      </w:pPr>
      <w:r w:rsidRPr="00F074E3">
        <w:rPr>
          <w:rFonts w:ascii="Calibri" w:hAnsi="Calibri" w:cs="Tahoma"/>
          <w:b/>
          <w:bCs/>
        </w:rPr>
        <w:t>80</w:t>
      </w:r>
      <w:r w:rsidR="00700A7F">
        <w:rPr>
          <w:rFonts w:ascii="Calibri" w:hAnsi="Calibri" w:cs="Tahoma"/>
          <w:b/>
          <w:bCs/>
        </w:rPr>
        <w:t>51</w:t>
      </w:r>
      <w:r w:rsidRPr="00F074E3">
        <w:rPr>
          <w:rFonts w:ascii="Calibri" w:hAnsi="Calibri" w:cs="Tahoma"/>
          <w:b/>
          <w:bCs/>
        </w:rPr>
        <w:t xml:space="preserve"> </w:t>
      </w:r>
      <w:r w:rsidR="007804ED">
        <w:rPr>
          <w:rFonts w:ascii="Calibri" w:hAnsi="Calibri" w:cs="Tahoma"/>
          <w:b/>
          <w:bCs/>
        </w:rPr>
        <w:t>Thal</w:t>
      </w:r>
    </w:p>
    <w:p w14:paraId="2D165770" w14:textId="77777777" w:rsidR="00337B20" w:rsidRPr="00082612" w:rsidRDefault="00337B20" w:rsidP="00853D2D">
      <w:pPr>
        <w:pBdr>
          <w:bottom w:val="single" w:sz="4" w:space="1" w:color="000000"/>
        </w:pBdr>
        <w:rPr>
          <w:rFonts w:ascii="Calibri" w:hAnsi="Calibri" w:cs="Tahoma"/>
        </w:rPr>
      </w:pPr>
    </w:p>
    <w:p w14:paraId="4D252D7E" w14:textId="77777777" w:rsidR="00337B20" w:rsidRPr="00082612" w:rsidRDefault="00337B20" w:rsidP="00853D2D">
      <w:pPr>
        <w:tabs>
          <w:tab w:val="left" w:pos="5104"/>
        </w:tabs>
        <w:ind w:right="-568"/>
        <w:rPr>
          <w:rFonts w:ascii="Calibri" w:hAnsi="Calibri" w:cs="Tahoma"/>
        </w:rPr>
      </w:pPr>
    </w:p>
    <w:p w14:paraId="264F1164" w14:textId="77777777" w:rsidR="00337B20" w:rsidRPr="00082612" w:rsidRDefault="00337B20" w:rsidP="00853D2D">
      <w:pPr>
        <w:pStyle w:val="berschrift7"/>
        <w:spacing w:line="276" w:lineRule="auto"/>
        <w:jc w:val="center"/>
        <w:rPr>
          <w:rFonts w:ascii="Calibri" w:hAnsi="Calibri"/>
        </w:rPr>
      </w:pPr>
      <w:r w:rsidRPr="00082612">
        <w:rPr>
          <w:rFonts w:ascii="Calibri" w:hAnsi="Calibri"/>
        </w:rPr>
        <w:t>Angaben zum Grundstück</w:t>
      </w:r>
    </w:p>
    <w:p w14:paraId="425B0245" w14:textId="77777777" w:rsidR="00337B20" w:rsidRPr="00082612" w:rsidRDefault="00337B20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</w:rPr>
      </w:pPr>
      <w:r w:rsidRPr="00082612">
        <w:rPr>
          <w:rFonts w:ascii="Calibri" w:hAnsi="Calibri" w:cs="Tahoma"/>
        </w:rPr>
        <w:tab/>
      </w:r>
      <w:r w:rsidRPr="00082612">
        <w:rPr>
          <w:rFonts w:ascii="Calibri" w:hAnsi="Calibri" w:cs="Tahoma"/>
        </w:rPr>
        <w:tab/>
      </w:r>
      <w:r w:rsidRPr="00082612">
        <w:rPr>
          <w:rFonts w:ascii="Calibri" w:hAnsi="Calibri" w:cs="Tahoma"/>
        </w:rPr>
        <w:tab/>
      </w:r>
      <w:r w:rsidRPr="00082612">
        <w:rPr>
          <w:rFonts w:ascii="Calibri" w:hAnsi="Calibri" w:cs="Tahoma"/>
        </w:rPr>
        <w:tab/>
        <w:t>Ja</w:t>
      </w:r>
      <w:r w:rsidRPr="00082612">
        <w:rPr>
          <w:rFonts w:ascii="Calibri" w:hAnsi="Calibri" w:cs="Tahoma"/>
        </w:rPr>
        <w:tab/>
      </w:r>
      <w:r w:rsidRPr="00082612">
        <w:rPr>
          <w:rFonts w:ascii="Calibri" w:hAnsi="Calibri" w:cs="Tahoma"/>
        </w:rPr>
        <w:tab/>
        <w:t>Nein</w:t>
      </w:r>
    </w:p>
    <w:p w14:paraId="3872DBD8" w14:textId="77777777" w:rsidR="00337B20" w:rsidRPr="008F19B6" w:rsidRDefault="00337B20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  <w:szCs w:val="22"/>
        </w:rPr>
      </w:pPr>
      <w:r w:rsidRPr="008F19B6">
        <w:rPr>
          <w:rFonts w:ascii="Calibri" w:hAnsi="Calibri" w:cs="Tahoma"/>
          <w:szCs w:val="22"/>
        </w:rPr>
        <w:t>Sie sind Eigentümer des Grundstücks</w:t>
      </w:r>
      <w:r w:rsidR="00853D2D" w:rsidRPr="008F19B6">
        <w:rPr>
          <w:rFonts w:ascii="Calibri" w:hAnsi="Calibri" w:cs="Tahoma"/>
          <w:szCs w:val="22"/>
        </w:rPr>
        <w:t>?</w:t>
      </w:r>
      <w:r w:rsidRPr="008F19B6">
        <w:rPr>
          <w:rFonts w:ascii="Calibri" w:hAnsi="Calibri" w:cs="Tahoma"/>
          <w:szCs w:val="22"/>
        </w:rPr>
        <w:tab/>
      </w:r>
      <w:r w:rsidRPr="008F19B6">
        <w:rPr>
          <w:rFonts w:ascii="Calibri" w:hAnsi="Calibri" w:cs="Tahoma"/>
          <w:szCs w:val="22"/>
        </w:rPr>
        <w:tab/>
      </w:r>
      <w:r w:rsidRPr="008F19B6">
        <w:rPr>
          <w:rFonts w:ascii="Calibri" w:hAnsi="Calibri" w:cs="Tahoma"/>
          <w:szCs w:val="22"/>
        </w:rPr>
        <w:tab/>
      </w:r>
      <w:r w:rsidRPr="008F19B6">
        <w:rPr>
          <w:rFonts w:ascii="Calibri" w:hAnsi="Calibri" w:cs="Tahoma"/>
          <w:szCs w:val="22"/>
        </w:rPr>
        <w:tab/>
        <w:t>O</w:t>
      </w:r>
      <w:r w:rsidRPr="008F19B6">
        <w:rPr>
          <w:rFonts w:ascii="Calibri" w:hAnsi="Calibri" w:cs="Tahoma"/>
          <w:szCs w:val="22"/>
        </w:rPr>
        <w:tab/>
      </w:r>
      <w:r w:rsidRPr="008F19B6">
        <w:rPr>
          <w:rFonts w:ascii="Calibri" w:hAnsi="Calibri" w:cs="Tahoma"/>
          <w:szCs w:val="22"/>
        </w:rPr>
        <w:tab/>
        <w:t>O</w:t>
      </w:r>
      <w:r w:rsidR="00853D2D" w:rsidRPr="008F19B6">
        <w:rPr>
          <w:rFonts w:ascii="Calibri" w:hAnsi="Calibri" w:cs="Tahoma"/>
          <w:szCs w:val="22"/>
        </w:rPr>
        <w:t xml:space="preserve">       </w:t>
      </w:r>
    </w:p>
    <w:p w14:paraId="2968D1F3" w14:textId="77777777" w:rsidR="00337B20" w:rsidRPr="008F19B6" w:rsidRDefault="00337B20" w:rsidP="00853D2D">
      <w:pPr>
        <w:spacing w:line="276" w:lineRule="auto"/>
        <w:rPr>
          <w:rFonts w:ascii="Calibri" w:hAnsi="Calibri" w:cs="Tahoma"/>
          <w:szCs w:val="22"/>
        </w:rPr>
      </w:pPr>
      <w:r w:rsidRPr="008F19B6">
        <w:rPr>
          <w:rFonts w:ascii="Calibri" w:hAnsi="Calibri" w:cs="Tahoma"/>
          <w:szCs w:val="22"/>
        </w:rPr>
        <w:t xml:space="preserve">Grundstücksnummer(n): </w:t>
      </w:r>
      <w:r w:rsidRPr="008F19B6">
        <w:rPr>
          <w:rFonts w:ascii="Calibri" w:hAnsi="Calibri" w:cs="Tahoma"/>
          <w:szCs w:val="22"/>
        </w:rPr>
        <w:tab/>
        <w:t>………………………………………………………….................................</w:t>
      </w:r>
      <w:r w:rsidR="00082612" w:rsidRPr="008F19B6">
        <w:rPr>
          <w:rFonts w:ascii="Calibri" w:hAnsi="Calibri" w:cs="Tahoma"/>
          <w:szCs w:val="22"/>
        </w:rPr>
        <w:t>.........</w:t>
      </w:r>
      <w:r w:rsidR="00853D2D" w:rsidRPr="008F19B6">
        <w:rPr>
          <w:rFonts w:ascii="Calibri" w:hAnsi="Calibri" w:cs="Tahoma"/>
          <w:szCs w:val="22"/>
        </w:rPr>
        <w:t xml:space="preserve"> </w:t>
      </w:r>
    </w:p>
    <w:p w14:paraId="354B2102" w14:textId="77777777" w:rsidR="00337B20" w:rsidRPr="008F19B6" w:rsidRDefault="00337B20" w:rsidP="00853D2D">
      <w:pPr>
        <w:spacing w:line="276" w:lineRule="auto"/>
        <w:rPr>
          <w:rFonts w:ascii="Calibri" w:hAnsi="Calibri" w:cs="Tahoma"/>
          <w:szCs w:val="22"/>
        </w:rPr>
      </w:pPr>
      <w:r w:rsidRPr="008F19B6">
        <w:rPr>
          <w:rFonts w:ascii="Calibri" w:hAnsi="Calibri" w:cs="Tahoma"/>
          <w:szCs w:val="22"/>
        </w:rPr>
        <w:t xml:space="preserve">Katastralgemeinde: </w:t>
      </w:r>
      <w:r w:rsidRPr="008F19B6">
        <w:rPr>
          <w:rFonts w:ascii="Calibri" w:hAnsi="Calibri" w:cs="Tahoma"/>
          <w:szCs w:val="22"/>
        </w:rPr>
        <w:tab/>
      </w:r>
      <w:r w:rsidRPr="008F19B6">
        <w:rPr>
          <w:rFonts w:ascii="Calibri" w:hAnsi="Calibri" w:cs="Tahoma"/>
          <w:szCs w:val="22"/>
        </w:rPr>
        <w:tab/>
        <w:t>……….……………………….………………………………………………………</w:t>
      </w:r>
      <w:r w:rsidR="00082612" w:rsidRPr="008F19B6">
        <w:rPr>
          <w:rFonts w:ascii="Calibri" w:hAnsi="Calibri" w:cs="Tahoma"/>
          <w:szCs w:val="22"/>
        </w:rPr>
        <w:t>………..</w:t>
      </w:r>
      <w:r w:rsidR="00853D2D" w:rsidRPr="008F19B6">
        <w:rPr>
          <w:rFonts w:ascii="Calibri" w:hAnsi="Calibri" w:cs="Tahoma"/>
          <w:szCs w:val="22"/>
        </w:rPr>
        <w:t xml:space="preserve"> </w:t>
      </w:r>
    </w:p>
    <w:p w14:paraId="1E3E1961" w14:textId="77777777" w:rsidR="00337B20" w:rsidRPr="008F19B6" w:rsidRDefault="00337B20" w:rsidP="00853D2D">
      <w:pPr>
        <w:spacing w:line="276" w:lineRule="auto"/>
        <w:rPr>
          <w:rFonts w:ascii="Calibri" w:hAnsi="Calibri" w:cs="Tahoma"/>
          <w:szCs w:val="22"/>
        </w:rPr>
      </w:pPr>
      <w:r w:rsidRPr="008F19B6">
        <w:rPr>
          <w:rFonts w:ascii="Calibri" w:hAnsi="Calibri" w:cs="Tahoma"/>
          <w:szCs w:val="22"/>
        </w:rPr>
        <w:t>Bisherige Ausweisung im Flächenwidmungsplan: ...…………………………………………………………</w:t>
      </w:r>
      <w:r w:rsidR="00082612" w:rsidRPr="008F19B6">
        <w:rPr>
          <w:rFonts w:ascii="Calibri" w:hAnsi="Calibri" w:cs="Tahoma"/>
          <w:szCs w:val="22"/>
        </w:rPr>
        <w:t>……..</w:t>
      </w:r>
      <w:r w:rsidR="00853D2D" w:rsidRPr="008F19B6">
        <w:rPr>
          <w:rFonts w:ascii="Calibri" w:hAnsi="Calibri" w:cs="Tahoma"/>
          <w:szCs w:val="22"/>
        </w:rPr>
        <w:t xml:space="preserve"> </w:t>
      </w:r>
    </w:p>
    <w:p w14:paraId="4F6054EF" w14:textId="77777777" w:rsidR="00337B20" w:rsidRPr="008F19B6" w:rsidRDefault="00337B20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  <w:szCs w:val="22"/>
        </w:rPr>
      </w:pPr>
      <w:r w:rsidRPr="008F19B6">
        <w:rPr>
          <w:rFonts w:ascii="Calibri" w:hAnsi="Calibri" w:cs="Tahoma"/>
          <w:szCs w:val="22"/>
        </w:rPr>
        <w:t>Gewünschte Nutzung: …....……………………………………………………………………………………………</w:t>
      </w:r>
      <w:r w:rsidR="00082612" w:rsidRPr="008F19B6">
        <w:rPr>
          <w:rFonts w:ascii="Calibri" w:hAnsi="Calibri" w:cs="Tahoma"/>
          <w:szCs w:val="22"/>
        </w:rPr>
        <w:t>…………</w:t>
      </w:r>
    </w:p>
    <w:p w14:paraId="3DA74597" w14:textId="77777777" w:rsidR="00337B20" w:rsidRPr="008F19B6" w:rsidRDefault="00337B20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  <w:sz w:val="20"/>
          <w:szCs w:val="18"/>
        </w:rPr>
      </w:pPr>
      <w:r w:rsidRPr="008F19B6">
        <w:rPr>
          <w:rFonts w:ascii="Calibri" w:hAnsi="Calibri" w:cs="Tahoma"/>
          <w:sz w:val="20"/>
          <w:szCs w:val="18"/>
        </w:rPr>
        <w:t>(z.B. Wohn</w:t>
      </w:r>
      <w:r w:rsidR="00EC51B1" w:rsidRPr="008F19B6">
        <w:rPr>
          <w:rFonts w:ascii="Calibri" w:hAnsi="Calibri" w:cs="Tahoma"/>
          <w:sz w:val="20"/>
          <w:szCs w:val="18"/>
        </w:rPr>
        <w:t>gebäude</w:t>
      </w:r>
      <w:r w:rsidRPr="008F19B6">
        <w:rPr>
          <w:rFonts w:ascii="Calibri" w:hAnsi="Calibri" w:cs="Tahoma"/>
          <w:sz w:val="20"/>
          <w:szCs w:val="18"/>
        </w:rPr>
        <w:t xml:space="preserve">, </w:t>
      </w:r>
      <w:r w:rsidR="00EC51B1" w:rsidRPr="008F19B6">
        <w:rPr>
          <w:rFonts w:ascii="Calibri" w:hAnsi="Calibri" w:cs="Tahoma"/>
          <w:sz w:val="20"/>
          <w:szCs w:val="18"/>
        </w:rPr>
        <w:t>Ge</w:t>
      </w:r>
      <w:r w:rsidRPr="008F19B6">
        <w:rPr>
          <w:rFonts w:ascii="Calibri" w:hAnsi="Calibri" w:cs="Tahoma"/>
          <w:sz w:val="20"/>
          <w:szCs w:val="18"/>
        </w:rPr>
        <w:t>werb</w:t>
      </w:r>
      <w:r w:rsidR="00EC51B1" w:rsidRPr="008F19B6">
        <w:rPr>
          <w:rFonts w:ascii="Calibri" w:hAnsi="Calibri" w:cs="Tahoma"/>
          <w:sz w:val="20"/>
          <w:szCs w:val="18"/>
        </w:rPr>
        <w:t>ebetrieb</w:t>
      </w:r>
      <w:r w:rsidRPr="008F19B6">
        <w:rPr>
          <w:rFonts w:ascii="Calibri" w:hAnsi="Calibri" w:cs="Tahoma"/>
          <w:sz w:val="20"/>
          <w:szCs w:val="18"/>
        </w:rPr>
        <w:t>, Handelsbetrieb, landwirtschaftliches Gebäude, Sonstiges)</w:t>
      </w:r>
    </w:p>
    <w:p w14:paraId="552599DB" w14:textId="77777777" w:rsidR="00337B20" w:rsidRPr="008F19B6" w:rsidRDefault="00337B20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  <w:szCs w:val="22"/>
        </w:rPr>
      </w:pPr>
      <w:r w:rsidRPr="008F19B6">
        <w:rPr>
          <w:rFonts w:ascii="Calibri" w:hAnsi="Calibri" w:cs="Tahoma"/>
          <w:szCs w:val="22"/>
        </w:rPr>
        <w:t>Gewünschte Ausweisung im Flächenwidmungsplan: ……………………………………………….………</w:t>
      </w:r>
      <w:r w:rsidR="00082612" w:rsidRPr="008F19B6">
        <w:rPr>
          <w:rFonts w:ascii="Calibri" w:hAnsi="Calibri" w:cs="Tahoma"/>
          <w:szCs w:val="22"/>
        </w:rPr>
        <w:t>……...</w:t>
      </w:r>
    </w:p>
    <w:p w14:paraId="1E8C44E5" w14:textId="77777777" w:rsidR="00337B20" w:rsidRPr="008F19B6" w:rsidRDefault="00337B20" w:rsidP="00853D2D">
      <w:pPr>
        <w:pBdr>
          <w:bottom w:val="single" w:sz="4" w:space="1" w:color="000000"/>
        </w:pBdr>
        <w:tabs>
          <w:tab w:val="left" w:pos="5104"/>
        </w:tabs>
        <w:spacing w:line="276" w:lineRule="auto"/>
        <w:ind w:right="-108"/>
        <w:rPr>
          <w:rFonts w:ascii="Calibri" w:hAnsi="Calibri" w:cs="Tahoma"/>
        </w:rPr>
      </w:pPr>
    </w:p>
    <w:p w14:paraId="063BD2F9" w14:textId="77777777" w:rsidR="00337B20" w:rsidRPr="008F19B6" w:rsidRDefault="00082612" w:rsidP="00853D2D">
      <w:pPr>
        <w:tabs>
          <w:tab w:val="left" w:pos="5104"/>
        </w:tabs>
        <w:spacing w:line="276" w:lineRule="auto"/>
        <w:ind w:right="-568"/>
        <w:jc w:val="center"/>
        <w:rPr>
          <w:rFonts w:ascii="Calibri" w:hAnsi="Calibri" w:cs="Tahoma"/>
          <w:b/>
        </w:rPr>
      </w:pPr>
      <w:r w:rsidRPr="008F19B6">
        <w:rPr>
          <w:rFonts w:ascii="Calibri" w:hAnsi="Calibri" w:cs="Tahoma"/>
          <w:b/>
        </w:rPr>
        <w:t>Bitte kreuzen Sie an:</w:t>
      </w:r>
    </w:p>
    <w:p w14:paraId="40193C66" w14:textId="77777777" w:rsidR="00337B20" w:rsidRPr="008F19B6" w:rsidRDefault="00337B20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</w:rPr>
      </w:pPr>
      <w:r w:rsidRPr="008F19B6">
        <w:rPr>
          <w:rFonts w:ascii="Calibri" w:hAnsi="Calibri" w:cs="Tahoma"/>
        </w:rPr>
        <w:tab/>
      </w:r>
      <w:r w:rsidRPr="008F19B6">
        <w:rPr>
          <w:rFonts w:ascii="Calibri" w:hAnsi="Calibri" w:cs="Tahoma"/>
        </w:rPr>
        <w:tab/>
      </w:r>
      <w:r w:rsidRPr="008F19B6">
        <w:rPr>
          <w:rFonts w:ascii="Calibri" w:hAnsi="Calibri" w:cs="Tahoma"/>
        </w:rPr>
        <w:tab/>
      </w:r>
      <w:r w:rsidRPr="008F19B6">
        <w:rPr>
          <w:rFonts w:ascii="Calibri" w:hAnsi="Calibri" w:cs="Tahoma"/>
        </w:rPr>
        <w:tab/>
        <w:t>Ja</w:t>
      </w:r>
      <w:r w:rsidRPr="008F19B6">
        <w:rPr>
          <w:rFonts w:ascii="Calibri" w:hAnsi="Calibri" w:cs="Tahoma"/>
        </w:rPr>
        <w:tab/>
      </w:r>
      <w:r w:rsidRPr="008F19B6">
        <w:rPr>
          <w:rFonts w:ascii="Calibri" w:hAnsi="Calibri" w:cs="Tahoma"/>
        </w:rPr>
        <w:tab/>
        <w:t>Nein</w:t>
      </w:r>
    </w:p>
    <w:p w14:paraId="232EF9C3" w14:textId="77777777" w:rsidR="00337B20" w:rsidRPr="008F19B6" w:rsidRDefault="00337B20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</w:rPr>
      </w:pPr>
      <w:r w:rsidRPr="008F19B6">
        <w:rPr>
          <w:rFonts w:ascii="Calibri" w:hAnsi="Calibri" w:cs="Tahoma"/>
        </w:rPr>
        <w:t xml:space="preserve">Ich beabsichtige, das Grundstück selbst zu bebauen: </w:t>
      </w:r>
      <w:r w:rsidRPr="008F19B6">
        <w:rPr>
          <w:rFonts w:ascii="Calibri" w:hAnsi="Calibri" w:cs="Tahoma"/>
        </w:rPr>
        <w:tab/>
      </w:r>
      <w:r w:rsidRPr="008F19B6">
        <w:rPr>
          <w:rFonts w:ascii="Calibri" w:hAnsi="Calibri" w:cs="Tahoma"/>
        </w:rPr>
        <w:tab/>
      </w:r>
      <w:r w:rsidRPr="008F19B6">
        <w:rPr>
          <w:rFonts w:ascii="Calibri" w:hAnsi="Calibri" w:cs="Tahoma"/>
        </w:rPr>
        <w:tab/>
        <w:t>O</w:t>
      </w:r>
      <w:r w:rsidRPr="008F19B6">
        <w:rPr>
          <w:rFonts w:ascii="Calibri" w:hAnsi="Calibri" w:cs="Tahoma"/>
        </w:rPr>
        <w:tab/>
      </w:r>
      <w:r w:rsidRPr="008F19B6">
        <w:rPr>
          <w:rFonts w:ascii="Calibri" w:hAnsi="Calibri" w:cs="Tahoma"/>
        </w:rPr>
        <w:tab/>
        <w:t>O</w:t>
      </w:r>
    </w:p>
    <w:p w14:paraId="5C30661C" w14:textId="77777777" w:rsidR="00337B20" w:rsidRPr="008F19B6" w:rsidRDefault="00337B20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</w:rPr>
      </w:pPr>
      <w:r w:rsidRPr="008F19B6">
        <w:rPr>
          <w:rFonts w:ascii="Calibri" w:hAnsi="Calibri" w:cs="Tahoma"/>
        </w:rPr>
        <w:t>Ich beabsichtige das Grundstück zu verkaufen:</w:t>
      </w:r>
      <w:r w:rsidRPr="008F19B6">
        <w:rPr>
          <w:rFonts w:ascii="Calibri" w:hAnsi="Calibri" w:cs="Tahoma"/>
        </w:rPr>
        <w:tab/>
      </w:r>
      <w:r w:rsidRPr="008F19B6">
        <w:rPr>
          <w:rFonts w:ascii="Calibri" w:hAnsi="Calibri" w:cs="Tahoma"/>
        </w:rPr>
        <w:tab/>
      </w:r>
      <w:r w:rsidRPr="008F19B6">
        <w:rPr>
          <w:rFonts w:ascii="Calibri" w:hAnsi="Calibri" w:cs="Tahoma"/>
        </w:rPr>
        <w:tab/>
      </w:r>
      <w:r w:rsidRPr="008F19B6">
        <w:rPr>
          <w:rFonts w:ascii="Calibri" w:hAnsi="Calibri" w:cs="Tahoma"/>
        </w:rPr>
        <w:tab/>
        <w:t>O</w:t>
      </w:r>
      <w:r w:rsidRPr="008F19B6">
        <w:rPr>
          <w:rFonts w:ascii="Calibri" w:hAnsi="Calibri" w:cs="Tahoma"/>
        </w:rPr>
        <w:tab/>
      </w:r>
      <w:r w:rsidRPr="008F19B6">
        <w:rPr>
          <w:rFonts w:ascii="Calibri" w:hAnsi="Calibri" w:cs="Tahoma"/>
        </w:rPr>
        <w:tab/>
        <w:t>O</w:t>
      </w:r>
    </w:p>
    <w:p w14:paraId="47CA29D2" w14:textId="77777777" w:rsidR="00337B20" w:rsidRPr="008F19B6" w:rsidRDefault="00337B20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</w:rPr>
      </w:pPr>
      <w:r w:rsidRPr="008F19B6">
        <w:rPr>
          <w:rFonts w:ascii="Calibri" w:hAnsi="Calibri" w:cs="Tahoma"/>
        </w:rPr>
        <w:t>Eine Bebauung / Verwertung der Grundstücke ist vorgesehen:</w:t>
      </w:r>
    </w:p>
    <w:p w14:paraId="31B33B7A" w14:textId="77777777" w:rsidR="00337B20" w:rsidRPr="00082612" w:rsidRDefault="00337B20" w:rsidP="00853D2D">
      <w:pPr>
        <w:tabs>
          <w:tab w:val="left" w:pos="1260"/>
        </w:tabs>
        <w:spacing w:line="276" w:lineRule="auto"/>
        <w:ind w:right="-568"/>
        <w:rPr>
          <w:rFonts w:ascii="Calibri" w:hAnsi="Calibri" w:cs="Tahoma"/>
        </w:rPr>
      </w:pPr>
      <w:r w:rsidRPr="008F19B6">
        <w:rPr>
          <w:rFonts w:ascii="Calibri" w:hAnsi="Calibri" w:cs="Tahoma"/>
        </w:rPr>
        <w:t>O sofort</w:t>
      </w:r>
      <w:r w:rsidR="00082612" w:rsidRPr="008F19B6">
        <w:rPr>
          <w:rFonts w:ascii="Calibri" w:hAnsi="Calibri" w:cs="Tahoma"/>
        </w:rPr>
        <w:tab/>
      </w:r>
      <w:r w:rsidRPr="008F19B6">
        <w:rPr>
          <w:rFonts w:ascii="Calibri" w:hAnsi="Calibri" w:cs="Tahoma"/>
        </w:rPr>
        <w:tab/>
        <w:t>O in den nächsten 5 Jahren</w:t>
      </w:r>
      <w:r w:rsidR="00082612" w:rsidRPr="008F19B6">
        <w:rPr>
          <w:rFonts w:ascii="Calibri" w:hAnsi="Calibri" w:cs="Tahoma"/>
        </w:rPr>
        <w:tab/>
      </w:r>
      <w:r w:rsidR="00082612" w:rsidRPr="008F19B6">
        <w:rPr>
          <w:rFonts w:ascii="Calibri" w:hAnsi="Calibri" w:cs="Tahoma"/>
        </w:rPr>
        <w:tab/>
      </w:r>
      <w:r w:rsidRPr="008F19B6">
        <w:rPr>
          <w:rFonts w:ascii="Calibri" w:hAnsi="Calibri" w:cs="Tahoma"/>
        </w:rPr>
        <w:tab/>
        <w:t>O in 10 Jahren</w:t>
      </w:r>
      <w:r w:rsidRPr="008F19B6">
        <w:rPr>
          <w:rFonts w:ascii="Calibri" w:hAnsi="Calibri" w:cs="Tahoma"/>
        </w:rPr>
        <w:tab/>
      </w:r>
      <w:r w:rsidR="00082612" w:rsidRPr="008F19B6">
        <w:rPr>
          <w:rFonts w:ascii="Calibri" w:hAnsi="Calibri" w:cs="Tahoma"/>
        </w:rPr>
        <w:tab/>
      </w:r>
      <w:r w:rsidRPr="008F19B6">
        <w:rPr>
          <w:rFonts w:ascii="Calibri" w:hAnsi="Calibri" w:cs="Tahoma"/>
        </w:rPr>
        <w:tab/>
        <w:t>O später</w:t>
      </w:r>
    </w:p>
    <w:p w14:paraId="43FD7729" w14:textId="77777777" w:rsidR="00337B20" w:rsidRPr="00082612" w:rsidRDefault="00337B20" w:rsidP="00853D2D">
      <w:pPr>
        <w:pBdr>
          <w:bottom w:val="single" w:sz="4" w:space="1" w:color="000000"/>
        </w:pBdr>
        <w:tabs>
          <w:tab w:val="left" w:pos="5104"/>
        </w:tabs>
        <w:spacing w:line="276" w:lineRule="auto"/>
        <w:ind w:right="-568"/>
        <w:rPr>
          <w:rFonts w:ascii="Calibri" w:hAnsi="Calibri" w:cs="Tahoma"/>
        </w:rPr>
      </w:pPr>
    </w:p>
    <w:p w14:paraId="6DD13071" w14:textId="77777777" w:rsidR="009C2F54" w:rsidRDefault="009C2F54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</w:rPr>
      </w:pPr>
    </w:p>
    <w:p w14:paraId="0D3C4302" w14:textId="77777777" w:rsidR="00337B20" w:rsidRPr="00082612" w:rsidRDefault="009C2F54" w:rsidP="00853D2D">
      <w:pPr>
        <w:tabs>
          <w:tab w:val="left" w:pos="5104"/>
        </w:tabs>
        <w:spacing w:line="276" w:lineRule="auto"/>
        <w:ind w:right="-568"/>
        <w:jc w:val="center"/>
        <w:rPr>
          <w:rFonts w:ascii="Calibri" w:hAnsi="Calibri" w:cs="Tahoma"/>
        </w:rPr>
      </w:pPr>
      <w:r w:rsidRPr="00992DDC">
        <w:rPr>
          <w:rFonts w:ascii="Calibri" w:hAnsi="Calibri" w:cs="Tahoma"/>
          <w:b/>
        </w:rPr>
        <w:t>W</w:t>
      </w:r>
      <w:r w:rsidR="00337B20" w:rsidRPr="00992DDC">
        <w:rPr>
          <w:rFonts w:ascii="Calibri" w:hAnsi="Calibri" w:cs="Tahoma"/>
          <w:b/>
        </w:rPr>
        <w:t>eitere Angaben</w:t>
      </w:r>
      <w:r w:rsidR="00337B20" w:rsidRPr="00082612">
        <w:rPr>
          <w:rFonts w:ascii="Calibri" w:hAnsi="Calibri" w:cs="Tahoma"/>
        </w:rPr>
        <w:t>, falls erforderlich:</w:t>
      </w:r>
    </w:p>
    <w:p w14:paraId="5BE3630A" w14:textId="77777777" w:rsidR="00337B20" w:rsidRPr="00082612" w:rsidRDefault="00337B20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</w:rPr>
      </w:pPr>
      <w:r w:rsidRPr="00082612">
        <w:rPr>
          <w:rFonts w:ascii="Calibri" w:hAnsi="Calibri" w:cs="Tahoma"/>
        </w:rPr>
        <w:t>……………………………………………………………………………………………………………………………………</w:t>
      </w:r>
      <w:r w:rsidR="00082612">
        <w:rPr>
          <w:rFonts w:ascii="Calibri" w:hAnsi="Calibri" w:cs="Tahoma"/>
        </w:rPr>
        <w:t>………………</w:t>
      </w:r>
    </w:p>
    <w:p w14:paraId="3D5B6321" w14:textId="77777777" w:rsidR="00082612" w:rsidRPr="00082612" w:rsidRDefault="00082612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</w:rPr>
      </w:pPr>
      <w:r w:rsidRPr="00082612">
        <w:rPr>
          <w:rFonts w:ascii="Calibri" w:hAnsi="Calibri" w:cs="Tahoma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Tahoma"/>
        </w:rPr>
        <w:t>………………</w:t>
      </w:r>
    </w:p>
    <w:p w14:paraId="75F6C36C" w14:textId="77777777" w:rsidR="00082612" w:rsidRPr="00082612" w:rsidRDefault="00082612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</w:rPr>
      </w:pPr>
      <w:r w:rsidRPr="00082612">
        <w:rPr>
          <w:rFonts w:ascii="Calibri" w:hAnsi="Calibri" w:cs="Tahoma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Tahoma"/>
        </w:rPr>
        <w:t>………………</w:t>
      </w:r>
    </w:p>
    <w:p w14:paraId="16B40FA8" w14:textId="77777777" w:rsidR="00082612" w:rsidRPr="00082612" w:rsidRDefault="00082612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</w:rPr>
      </w:pPr>
      <w:r w:rsidRPr="00082612">
        <w:rPr>
          <w:rFonts w:ascii="Calibri" w:hAnsi="Calibri" w:cs="Tahoma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Tahoma"/>
        </w:rPr>
        <w:t>………………</w:t>
      </w:r>
    </w:p>
    <w:p w14:paraId="14C95875" w14:textId="77777777" w:rsidR="009C2F54" w:rsidRDefault="00992DDC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</w:rPr>
      </w:pPr>
      <w:r>
        <w:rPr>
          <w:rFonts w:ascii="Calibri" w:hAnsi="Calibri" w:cs="Tahoma"/>
        </w:rPr>
        <w:t xml:space="preserve">Ich nehme zur Kenntnis, dass </w:t>
      </w:r>
      <w:r w:rsidR="00853D2D">
        <w:rPr>
          <w:rFonts w:ascii="Calibri" w:hAnsi="Calibri" w:cs="Tahoma"/>
        </w:rPr>
        <w:t xml:space="preserve">gemäß §§ 34 bis 36 ROG 2010 </w:t>
      </w:r>
      <w:r>
        <w:rPr>
          <w:rFonts w:ascii="Calibri" w:hAnsi="Calibri" w:cs="Tahoma"/>
        </w:rPr>
        <w:t xml:space="preserve">bei Baulandneufestlegungen </w:t>
      </w:r>
      <w:r w:rsidR="00853D2D">
        <w:rPr>
          <w:rFonts w:ascii="Calibri" w:hAnsi="Calibri" w:cs="Tahoma"/>
        </w:rPr>
        <w:t>Maßnahmen zur aktiven Bodenpolitik (P</w:t>
      </w:r>
      <w:r>
        <w:rPr>
          <w:rFonts w:ascii="Calibri" w:hAnsi="Calibri" w:cs="Tahoma"/>
        </w:rPr>
        <w:t>rivatwirtschaftliche Maßnahmen</w:t>
      </w:r>
      <w:r w:rsidR="00853D2D">
        <w:rPr>
          <w:rFonts w:ascii="Calibri" w:hAnsi="Calibri" w:cs="Tahoma"/>
        </w:rPr>
        <w:t xml:space="preserve">, Bebauungsfristen) </w:t>
      </w:r>
      <w:r>
        <w:rPr>
          <w:rFonts w:ascii="Calibri" w:hAnsi="Calibri" w:cs="Tahoma"/>
        </w:rPr>
        <w:t xml:space="preserve">erforderlich </w:t>
      </w:r>
      <w:r w:rsidR="00853D2D">
        <w:rPr>
          <w:rFonts w:ascii="Calibri" w:hAnsi="Calibri" w:cs="Tahoma"/>
        </w:rPr>
        <w:t>sein können</w:t>
      </w:r>
      <w:r>
        <w:rPr>
          <w:rFonts w:ascii="Calibri" w:hAnsi="Calibri" w:cs="Tahoma"/>
        </w:rPr>
        <w:t xml:space="preserve">, welche eine fristgerechte Bebauung der Grundstücksflächen </w:t>
      </w:r>
      <w:r w:rsidR="00853D2D">
        <w:rPr>
          <w:rFonts w:ascii="Calibri" w:hAnsi="Calibri" w:cs="Tahoma"/>
        </w:rPr>
        <w:t>sichert.</w:t>
      </w:r>
    </w:p>
    <w:p w14:paraId="0B532B5E" w14:textId="77777777" w:rsidR="00337B20" w:rsidRDefault="00337B20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</w:rPr>
      </w:pPr>
    </w:p>
    <w:p w14:paraId="10B364BB" w14:textId="77777777" w:rsidR="00082612" w:rsidRPr="00082612" w:rsidRDefault="00082612" w:rsidP="00853D2D">
      <w:pPr>
        <w:tabs>
          <w:tab w:val="left" w:pos="5104"/>
        </w:tabs>
        <w:spacing w:line="276" w:lineRule="auto"/>
        <w:ind w:right="-568"/>
        <w:rPr>
          <w:rFonts w:ascii="Calibri" w:hAnsi="Calibri" w:cs="Tahoma"/>
        </w:rPr>
      </w:pPr>
      <w:r>
        <w:rPr>
          <w:rFonts w:ascii="Calibri" w:hAnsi="Calibri" w:cs="Tahoma"/>
        </w:rPr>
        <w:t>x…...</w:t>
      </w:r>
      <w:r w:rsidRPr="00082612">
        <w:rPr>
          <w:rFonts w:ascii="Calibri" w:hAnsi="Calibri" w:cs="Tahoma"/>
        </w:rPr>
        <w:t>…………………………………………………………………………………………………………………………………</w:t>
      </w:r>
      <w:r>
        <w:rPr>
          <w:rFonts w:ascii="Calibri" w:hAnsi="Calibri" w:cs="Tahoma"/>
        </w:rPr>
        <w:t>………………</w:t>
      </w:r>
    </w:p>
    <w:p w14:paraId="4D2C1A85" w14:textId="77777777" w:rsidR="00337B20" w:rsidRDefault="00853D2D" w:rsidP="00853D2D">
      <w:pPr>
        <w:tabs>
          <w:tab w:val="left" w:pos="5104"/>
        </w:tabs>
        <w:spacing w:line="276" w:lineRule="auto"/>
        <w:ind w:right="-568"/>
        <w:jc w:val="center"/>
        <w:rPr>
          <w:rFonts w:ascii="Calibri" w:hAnsi="Calibri" w:cs="Tahoma"/>
          <w:sz w:val="20"/>
          <w:szCs w:val="18"/>
        </w:rPr>
      </w:pPr>
      <w:r>
        <w:rPr>
          <w:rFonts w:ascii="Calibri" w:hAnsi="Calibri" w:cs="Tahoma"/>
          <w:sz w:val="20"/>
          <w:szCs w:val="18"/>
        </w:rPr>
        <w:t>(</w:t>
      </w:r>
      <w:r w:rsidR="00337B20" w:rsidRPr="00082612">
        <w:rPr>
          <w:rFonts w:ascii="Calibri" w:hAnsi="Calibri" w:cs="Tahoma"/>
          <w:sz w:val="20"/>
          <w:szCs w:val="18"/>
        </w:rPr>
        <w:t>Ort, Datum</w:t>
      </w:r>
      <w:r w:rsidR="00082612">
        <w:rPr>
          <w:rFonts w:ascii="Calibri" w:hAnsi="Calibri" w:cs="Tahoma"/>
          <w:sz w:val="20"/>
          <w:szCs w:val="18"/>
        </w:rPr>
        <w:t xml:space="preserve">, </w:t>
      </w:r>
      <w:r w:rsidR="00337B20" w:rsidRPr="00082612">
        <w:rPr>
          <w:rFonts w:ascii="Calibri" w:hAnsi="Calibri" w:cs="Tahoma"/>
          <w:sz w:val="20"/>
          <w:szCs w:val="18"/>
        </w:rPr>
        <w:t>Unterschrift</w:t>
      </w:r>
      <w:r>
        <w:rPr>
          <w:rFonts w:ascii="Calibri" w:hAnsi="Calibri" w:cs="Tahoma"/>
          <w:sz w:val="20"/>
          <w:szCs w:val="18"/>
        </w:rPr>
        <w:t>)</w:t>
      </w:r>
    </w:p>
    <w:p w14:paraId="30025030" w14:textId="77777777" w:rsidR="00992DDC" w:rsidRPr="00082612" w:rsidRDefault="00992DDC" w:rsidP="00853D2D">
      <w:pPr>
        <w:tabs>
          <w:tab w:val="left" w:pos="5104"/>
        </w:tabs>
        <w:spacing w:line="276" w:lineRule="auto"/>
        <w:ind w:right="-568"/>
        <w:rPr>
          <w:rFonts w:ascii="Calibri" w:hAnsi="Calibri"/>
          <w:sz w:val="28"/>
        </w:rPr>
      </w:pPr>
      <w:r>
        <w:rPr>
          <w:rFonts w:ascii="Calibri" w:hAnsi="Calibri" w:cs="Tahoma"/>
        </w:rPr>
        <w:t>Beilage:</w:t>
      </w:r>
      <w:r w:rsidR="00AA3DCF">
        <w:rPr>
          <w:rFonts w:ascii="Calibri" w:hAnsi="Calibri" w:cs="Tahoma"/>
        </w:rPr>
        <w:t xml:space="preserve"> Auszug Kataster</w:t>
      </w:r>
      <w:r w:rsidRPr="00082612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mit Abgrenzung der beantragten Fläche</w:t>
      </w:r>
    </w:p>
    <w:sectPr w:rsidR="00992DDC" w:rsidRPr="00082612" w:rsidSect="00992DDC">
      <w:headerReference w:type="default" r:id="rId7"/>
      <w:pgSz w:w="11906" w:h="16838"/>
      <w:pgMar w:top="1417" w:right="1417" w:bottom="709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B287" w14:textId="77777777" w:rsidR="00377F11" w:rsidRDefault="00377F11">
      <w:r>
        <w:separator/>
      </w:r>
    </w:p>
  </w:endnote>
  <w:endnote w:type="continuationSeparator" w:id="0">
    <w:p w14:paraId="0DEF9079" w14:textId="77777777" w:rsidR="00377F11" w:rsidRDefault="0037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Fett">
    <w:panose1 w:val="020B0604020202020204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B57B" w14:textId="77777777" w:rsidR="00377F11" w:rsidRDefault="00377F11">
      <w:r>
        <w:separator/>
      </w:r>
    </w:p>
  </w:footnote>
  <w:footnote w:type="continuationSeparator" w:id="0">
    <w:p w14:paraId="47CB0E75" w14:textId="77777777" w:rsidR="00377F11" w:rsidRDefault="0037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550C" w14:textId="77777777" w:rsidR="00337B20" w:rsidRPr="009D26AA" w:rsidRDefault="00337B20">
    <w:pPr>
      <w:pStyle w:val="Kopfzeile"/>
      <w:pBdr>
        <w:bottom w:val="single" w:sz="4" w:space="1" w:color="000000"/>
      </w:pBdr>
      <w:rPr>
        <w:rFonts w:ascii="Calibri" w:hAnsi="Calibri" w:cs="Tahoma"/>
        <w:sz w:val="16"/>
      </w:rPr>
    </w:pPr>
    <w:r w:rsidRPr="009D26AA">
      <w:rPr>
        <w:rFonts w:ascii="Calibri" w:hAnsi="Calibri" w:cs="Tahoma"/>
        <w:sz w:val="16"/>
      </w:rPr>
      <w:t xml:space="preserve">Örtliches Entwicklungskonzept </w:t>
    </w:r>
    <w:r w:rsidR="00853D2D">
      <w:rPr>
        <w:rFonts w:ascii="Calibri" w:hAnsi="Calibri" w:cs="Tahoma"/>
        <w:sz w:val="16"/>
      </w:rPr>
      <w:t>6.0</w:t>
    </w:r>
    <w:r w:rsidRPr="009D26AA">
      <w:rPr>
        <w:rFonts w:ascii="Calibri" w:hAnsi="Calibri" w:cs="Tahoma"/>
        <w:sz w:val="16"/>
      </w:rPr>
      <w:t>0</w:t>
    </w:r>
    <w:r w:rsidR="00082612" w:rsidRPr="009D26AA">
      <w:rPr>
        <w:rFonts w:ascii="Calibri" w:hAnsi="Calibri" w:cs="Tahoma"/>
        <w:sz w:val="16"/>
      </w:rPr>
      <w:tab/>
    </w:r>
    <w:r w:rsidR="00082612" w:rsidRPr="009D26AA">
      <w:rPr>
        <w:rFonts w:ascii="Calibri" w:hAnsi="Calibri" w:cs="Tahoma"/>
        <w:sz w:val="16"/>
      </w:rPr>
      <w:tab/>
      <w:t>Formular Planungsinteresse</w:t>
    </w:r>
  </w:p>
  <w:p w14:paraId="7CC09668" w14:textId="77777777" w:rsidR="00337B20" w:rsidRPr="009D26AA" w:rsidRDefault="00337B20">
    <w:pPr>
      <w:pStyle w:val="Kopfzeile"/>
      <w:pBdr>
        <w:bottom w:val="single" w:sz="4" w:space="1" w:color="000000"/>
      </w:pBdr>
      <w:rPr>
        <w:rFonts w:ascii="Calibri" w:hAnsi="Calibri" w:cs="Tahoma"/>
        <w:sz w:val="16"/>
      </w:rPr>
    </w:pPr>
    <w:r w:rsidRPr="009D26AA">
      <w:rPr>
        <w:rFonts w:ascii="Calibri" w:hAnsi="Calibri" w:cs="Tahoma"/>
        <w:sz w:val="16"/>
      </w:rPr>
      <w:t xml:space="preserve">Flächenwidmungsplan </w:t>
    </w:r>
    <w:r w:rsidR="00853D2D">
      <w:rPr>
        <w:rFonts w:ascii="Calibri" w:hAnsi="Calibri" w:cs="Tahoma"/>
        <w:sz w:val="16"/>
      </w:rPr>
      <w:t>6.0</w:t>
    </w:r>
    <w:r w:rsidRPr="009D26AA">
      <w:rPr>
        <w:rFonts w:ascii="Calibri" w:hAnsi="Calibri" w:cs="Tahoma"/>
        <w:sz w:val="16"/>
      </w:rPr>
      <w:t>0</w:t>
    </w:r>
    <w:r w:rsidRPr="009D26AA">
      <w:rPr>
        <w:rFonts w:ascii="Calibri" w:hAnsi="Calibri" w:cs="Tahoma"/>
        <w:sz w:val="16"/>
      </w:rPr>
      <w:tab/>
    </w:r>
    <w:r w:rsidRPr="009D26AA">
      <w:rPr>
        <w:rFonts w:ascii="Calibri" w:hAnsi="Calibri" w:cs="Tahoma"/>
        <w:sz w:val="16"/>
      </w:rPr>
      <w:tab/>
    </w:r>
    <w:r w:rsidR="00EC51B1">
      <w:rPr>
        <w:rFonts w:ascii="Calibri" w:hAnsi="Calibri" w:cs="Tahoma"/>
        <w:sz w:val="16"/>
      </w:rPr>
      <w:t>Marktgemeinde</w:t>
    </w:r>
    <w:r w:rsidR="00082612" w:rsidRPr="009D26AA">
      <w:rPr>
        <w:rFonts w:ascii="Calibri" w:hAnsi="Calibri" w:cs="Tahoma"/>
        <w:sz w:val="16"/>
      </w:rPr>
      <w:t xml:space="preserve"> </w:t>
    </w:r>
    <w:r w:rsidR="00700A7F">
      <w:rPr>
        <w:rFonts w:ascii="Calibri" w:hAnsi="Calibri" w:cs="Tahoma"/>
        <w:sz w:val="16"/>
      </w:rPr>
      <w:t>Thal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/>
        <w:b/>
        <w:i w:val="0"/>
        <w:sz w:val="26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num w:numId="1" w16cid:durableId="646057412">
    <w:abstractNumId w:val="0"/>
  </w:num>
  <w:num w:numId="2" w16cid:durableId="1395662547">
    <w:abstractNumId w:val="1"/>
  </w:num>
  <w:num w:numId="3" w16cid:durableId="1192379567">
    <w:abstractNumId w:val="2"/>
  </w:num>
  <w:num w:numId="4" w16cid:durableId="899708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12"/>
    <w:rsid w:val="00082612"/>
    <w:rsid w:val="000F653D"/>
    <w:rsid w:val="001003A4"/>
    <w:rsid w:val="0012766B"/>
    <w:rsid w:val="001E6CCA"/>
    <w:rsid w:val="00337B20"/>
    <w:rsid w:val="00377F11"/>
    <w:rsid w:val="005F1458"/>
    <w:rsid w:val="00613496"/>
    <w:rsid w:val="00700A7F"/>
    <w:rsid w:val="007804ED"/>
    <w:rsid w:val="00853D2D"/>
    <w:rsid w:val="008F19B6"/>
    <w:rsid w:val="00984E0C"/>
    <w:rsid w:val="00986E15"/>
    <w:rsid w:val="00992DDC"/>
    <w:rsid w:val="009A3A03"/>
    <w:rsid w:val="009C2F54"/>
    <w:rsid w:val="009D26AA"/>
    <w:rsid w:val="00AA3DCF"/>
    <w:rsid w:val="00B41D05"/>
    <w:rsid w:val="00BB1CD1"/>
    <w:rsid w:val="00CF2FD1"/>
    <w:rsid w:val="00E208E9"/>
    <w:rsid w:val="00EC51B1"/>
    <w:rsid w:val="00F0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96621"/>
  <w15:chartTrackingRefBased/>
  <w15:docId w15:val="{CF4CD680-0815-2845-B0C0-72556D4B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ar-SA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berschrift2">
    <w:name w:val="heading 2"/>
    <w:basedOn w:val="berschrift1"/>
    <w:next w:val="Standard"/>
    <w:qFormat/>
    <w:pPr>
      <w:numPr>
        <w:ilvl w:val="1"/>
        <w:numId w:val="1"/>
      </w:numPr>
      <w:jc w:val="both"/>
      <w:outlineLvl w:val="1"/>
    </w:pPr>
    <w:rPr>
      <w:sz w:val="24"/>
      <w:szCs w:val="28"/>
      <w:lang w:val="de-AT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Cs/>
      <w:sz w:val="22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numId w:val="3"/>
      </w:numPr>
      <w:tabs>
        <w:tab w:val="left" w:pos="360"/>
        <w:tab w:val="left" w:pos="567"/>
      </w:tabs>
      <w:spacing w:line="360" w:lineRule="auto"/>
      <w:ind w:left="360" w:right="-1" w:firstLine="0"/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567"/>
      </w:tabs>
      <w:spacing w:line="360" w:lineRule="auto"/>
      <w:ind w:right="-1"/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qFormat/>
    <w:pPr>
      <w:keepNext/>
      <w:numPr>
        <w:numId w:val="4"/>
      </w:numPr>
      <w:spacing w:after="120"/>
      <w:outlineLvl w:val="5"/>
    </w:pPr>
    <w:rPr>
      <w:rFonts w:ascii="Arial" w:hAnsi="Arial"/>
      <w:sz w:val="20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Tahoma" w:hAnsi="Tahoma" w:cs="Tahoma"/>
      <w:b/>
      <w:bCs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sz w:val="16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9z0">
    <w:name w:val="WW8Num9z0"/>
    <w:rPr>
      <w:sz w:val="16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sz w:val="16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1">
    <w:name w:val="WW8Num15z1"/>
    <w:rPr>
      <w:b/>
    </w:rPr>
  </w:style>
  <w:style w:type="character" w:customStyle="1" w:styleId="WW8Num17z0">
    <w:name w:val="WW8Num17z0"/>
    <w:rPr>
      <w:rFonts w:ascii="Arial Fett" w:hAnsi="Arial Fett"/>
      <w:b/>
      <w:i w:val="0"/>
      <w:sz w:val="22"/>
    </w:rPr>
  </w:style>
  <w:style w:type="character" w:customStyle="1" w:styleId="WW8Num18z0">
    <w:name w:val="WW8Num18z0"/>
    <w:rPr>
      <w:sz w:val="16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Arial" w:hAnsi="Arial"/>
      <w:b/>
      <w:i w:val="0"/>
      <w:sz w:val="26"/>
    </w:rPr>
  </w:style>
  <w:style w:type="character" w:customStyle="1" w:styleId="WW8Num19z1">
    <w:name w:val="WW8Num19z1"/>
    <w:rPr>
      <w:rFonts w:ascii="Arial" w:hAnsi="Arial"/>
      <w:b/>
      <w:i w:val="0"/>
      <w:sz w:val="24"/>
    </w:rPr>
  </w:style>
  <w:style w:type="character" w:customStyle="1" w:styleId="WW8Num19z2">
    <w:name w:val="WW8Num19z2"/>
    <w:rPr>
      <w:b/>
      <w:i w:val="0"/>
      <w:sz w:val="22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BesuchterHyperlink"/>
    <w:rPr>
      <w:color w:val="800080"/>
      <w:u w:val="single"/>
    </w:rPr>
  </w:style>
  <w:style w:type="character" w:styleId="Zeilennummer">
    <w:name w:val="line number"/>
    <w:basedOn w:val="Absatz-Standardschriftart1"/>
  </w:style>
  <w:style w:type="character" w:customStyle="1" w:styleId="Funotenzeichen1">
    <w:name w:val="Fußnotenzeichen1"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krper">
    <w:name w:val="Body Text"/>
    <w:basedOn w:val="Standard"/>
    <w:rPr>
      <w:sz w:val="20"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next w:val="Standard"/>
    <w:pPr>
      <w:spacing w:after="120"/>
    </w:pPr>
    <w:rPr>
      <w:rFonts w:ascii="Arial" w:hAnsi="Arial"/>
      <w:bCs/>
      <w:sz w:val="16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griffsdefinition">
    <w:name w:val="begriffsdefinition"/>
    <w:basedOn w:val="Standard"/>
    <w:pPr>
      <w:ind w:left="708"/>
    </w:pPr>
    <w:rPr>
      <w:rFonts w:ascii="Arial" w:hAnsi="Arial" w:cs="Arial"/>
      <w:sz w:val="16"/>
    </w:rPr>
  </w:style>
  <w:style w:type="paragraph" w:customStyle="1" w:styleId="Auflistung">
    <w:name w:val="Auflistung"/>
    <w:basedOn w:val="Standard"/>
    <w:pPr>
      <w:numPr>
        <w:numId w:val="2"/>
      </w:numPr>
      <w:spacing w:after="120"/>
    </w:pPr>
    <w:rPr>
      <w:rFonts w:ascii="Arial" w:hAnsi="Arial"/>
      <w:sz w:val="20"/>
    </w:rPr>
  </w:style>
  <w:style w:type="paragraph" w:customStyle="1" w:styleId="Textkrper-Einzug31">
    <w:name w:val="Textkörper-Einzug 31"/>
    <w:basedOn w:val="Standard"/>
    <w:pPr>
      <w:tabs>
        <w:tab w:val="left" w:pos="1134"/>
      </w:tabs>
      <w:ind w:left="1134" w:hanging="1134"/>
    </w:pPr>
    <w:rPr>
      <w:rFonts w:ascii="Arial" w:hAnsi="Arial"/>
      <w:sz w:val="22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locktext1">
    <w:name w:val="Blocktext1"/>
    <w:basedOn w:val="Standard"/>
    <w:pPr>
      <w:tabs>
        <w:tab w:val="left" w:pos="567"/>
      </w:tabs>
      <w:spacing w:line="360" w:lineRule="auto"/>
      <w:ind w:left="360" w:right="-1"/>
    </w:pPr>
    <w:rPr>
      <w:bCs/>
      <w:sz w:val="22"/>
    </w:rPr>
  </w:style>
  <w:style w:type="paragraph" w:styleId="Textkrper-Zeileneinzug">
    <w:name w:val="Body Text Indent"/>
    <w:basedOn w:val="Standard"/>
    <w:pPr>
      <w:spacing w:line="360" w:lineRule="auto"/>
      <w:ind w:left="708"/>
    </w:pPr>
    <w:rPr>
      <w:i/>
      <w:iCs/>
      <w:sz w:val="22"/>
    </w:rPr>
  </w:style>
  <w:style w:type="paragraph" w:customStyle="1" w:styleId="Textkrper21">
    <w:name w:val="Textkörper 21"/>
    <w:basedOn w:val="Standard"/>
    <w:pPr>
      <w:spacing w:line="360" w:lineRule="auto"/>
      <w:ind w:right="-1"/>
    </w:pPr>
    <w:rPr>
      <w:bCs/>
      <w:sz w:val="22"/>
    </w:rPr>
  </w:style>
  <w:style w:type="paragraph" w:customStyle="1" w:styleId="Textkrper31">
    <w:name w:val="Textkörper 31"/>
    <w:basedOn w:val="Standard"/>
    <w:pPr>
      <w:spacing w:line="360" w:lineRule="auto"/>
    </w:pPr>
    <w:rPr>
      <w:i/>
      <w:iCs/>
      <w:sz w:val="22"/>
    </w:rPr>
  </w:style>
  <w:style w:type="paragraph" w:customStyle="1" w:styleId="Textkrper-Einzug21">
    <w:name w:val="Textkörper-Einzug 21"/>
    <w:basedOn w:val="Standard"/>
    <w:pPr>
      <w:tabs>
        <w:tab w:val="left" w:pos="360"/>
      </w:tabs>
      <w:spacing w:line="360" w:lineRule="auto"/>
      <w:ind w:left="360"/>
    </w:pPr>
    <w:rPr>
      <w:bCs/>
      <w:sz w:val="22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de-DE" w:eastAsia="ar-SA"/>
    </w:rPr>
  </w:style>
  <w:style w:type="paragraph" w:styleId="Funotentext">
    <w:name w:val="footnote text"/>
    <w:basedOn w:val="Standard"/>
    <w:rPr>
      <w:sz w:val="20"/>
      <w:szCs w:val="20"/>
    </w:rPr>
  </w:style>
  <w:style w:type="paragraph" w:customStyle="1" w:styleId="Nummerier">
    <w:name w:val="Nummerier"/>
    <w:basedOn w:val="Default"/>
    <w:next w:val="Default"/>
    <w:pPr>
      <w:spacing w:after="120"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Leitfaden zur Durchführung von „kleinen Flächenwidmungsplanänderungen“</vt:lpstr>
    </vt:vector>
  </TitlesOfParts>
  <Company> 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Leitfaden zur Durchführung von „kleinen Flächenwidmungsplanänderungen“</dc:title>
  <dc:subject/>
  <dc:creator>xxx</dc:creator>
  <cp:keywords/>
  <cp:lastModifiedBy>Armin Leitinger</cp:lastModifiedBy>
  <cp:revision>2</cp:revision>
  <cp:lastPrinted>2024-10-24T14:42:00Z</cp:lastPrinted>
  <dcterms:created xsi:type="dcterms:W3CDTF">2026-05-19T07:32:00Z</dcterms:created>
  <dcterms:modified xsi:type="dcterms:W3CDTF">2026-05-19T07:32:00Z</dcterms:modified>
</cp:coreProperties>
</file>